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7313" w:rsidRDefault="00B4317C">
      <w:pPr>
        <w:widowControl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附件1：</w:t>
      </w:r>
    </w:p>
    <w:p w:rsidR="00A97313" w:rsidRPr="003F1A37" w:rsidRDefault="00B4317C" w:rsidP="00DB70F8">
      <w:pPr>
        <w:widowControl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F1A37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信息学院“</w:t>
      </w:r>
      <w:r w:rsidR="00DB70F8" w:rsidRPr="003F1A37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新生梦想基金</w:t>
      </w:r>
      <w:r w:rsidRPr="003F1A37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”评选（个人）评选推荐表</w:t>
      </w:r>
    </w:p>
    <w:p w:rsidR="00A97313" w:rsidRPr="00DB70F8" w:rsidRDefault="00A97313">
      <w:pPr>
        <w:widowControl/>
        <w:jc w:val="center"/>
        <w:rPr>
          <w:rFonts w:ascii="华文中宋" w:eastAsia="华文中宋" w:hAnsi="华文中宋" w:cs="宋体"/>
          <w:b/>
          <w:kern w:val="0"/>
          <w:szCs w:val="21"/>
        </w:rPr>
      </w:pPr>
    </w:p>
    <w:tbl>
      <w:tblPr>
        <w:tblW w:w="8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5"/>
        <w:gridCol w:w="740"/>
        <w:gridCol w:w="1834"/>
        <w:gridCol w:w="1554"/>
        <w:gridCol w:w="1935"/>
        <w:gridCol w:w="1819"/>
      </w:tblGrid>
      <w:tr w:rsidR="00A97313" w:rsidRPr="003F1A37" w:rsidTr="003F1A37">
        <w:trPr>
          <w:trHeight w:val="556"/>
        </w:trPr>
        <w:tc>
          <w:tcPr>
            <w:tcW w:w="1435" w:type="dxa"/>
            <w:gridSpan w:val="2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834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A97313" w:rsidRPr="003F1A37" w:rsidRDefault="00B43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贴照片处</w:t>
            </w:r>
          </w:p>
          <w:p w:rsidR="00A97313" w:rsidRPr="003F1A37" w:rsidRDefault="00B4317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近期正面免冠</w:t>
            </w:r>
          </w:p>
          <w:p w:rsidR="00A97313" w:rsidRPr="003F1A37" w:rsidRDefault="00B4317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一寸光面照片</w:t>
            </w:r>
          </w:p>
        </w:tc>
      </w:tr>
      <w:tr w:rsidR="00A97313" w:rsidRPr="003F1A37" w:rsidTr="003F1A37">
        <w:trPr>
          <w:trHeight w:val="556"/>
        </w:trPr>
        <w:tc>
          <w:tcPr>
            <w:tcW w:w="1435" w:type="dxa"/>
            <w:gridSpan w:val="2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性    别</w:t>
            </w:r>
          </w:p>
        </w:tc>
        <w:tc>
          <w:tcPr>
            <w:tcW w:w="1834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学生证号</w:t>
            </w:r>
          </w:p>
        </w:tc>
        <w:tc>
          <w:tcPr>
            <w:tcW w:w="1935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7313" w:rsidRPr="003F1A37" w:rsidTr="003F1A37">
        <w:trPr>
          <w:trHeight w:val="563"/>
        </w:trPr>
        <w:tc>
          <w:tcPr>
            <w:tcW w:w="1435" w:type="dxa"/>
            <w:gridSpan w:val="2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834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所在班级</w:t>
            </w:r>
          </w:p>
        </w:tc>
        <w:tc>
          <w:tcPr>
            <w:tcW w:w="1935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7313" w:rsidRPr="003F1A37" w:rsidTr="003F1A37">
        <w:trPr>
          <w:trHeight w:val="556"/>
        </w:trPr>
        <w:tc>
          <w:tcPr>
            <w:tcW w:w="1435" w:type="dxa"/>
            <w:gridSpan w:val="2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34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97313" w:rsidRPr="003F1A37" w:rsidRDefault="00B4317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校园短号</w:t>
            </w:r>
          </w:p>
        </w:tc>
        <w:tc>
          <w:tcPr>
            <w:tcW w:w="1935" w:type="dxa"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7313" w:rsidRPr="003F1A37" w:rsidTr="003F1A37">
        <w:trPr>
          <w:trHeight w:val="1259"/>
        </w:trPr>
        <w:tc>
          <w:tcPr>
            <w:tcW w:w="695" w:type="dxa"/>
            <w:textDirection w:val="tbRlV"/>
            <w:vAlign w:val="center"/>
          </w:tcPr>
          <w:p w:rsidR="00A97313" w:rsidRPr="003F1A37" w:rsidRDefault="00B431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参评类别</w:t>
            </w:r>
          </w:p>
        </w:tc>
        <w:tc>
          <w:tcPr>
            <w:tcW w:w="7882" w:type="dxa"/>
            <w:gridSpan w:val="5"/>
            <w:vAlign w:val="center"/>
          </w:tcPr>
          <w:p w:rsidR="00A351CF" w:rsidRPr="003F1A37" w:rsidRDefault="00A351CF" w:rsidP="00A351CF">
            <w:pPr>
              <w:spacing w:line="420" w:lineRule="exact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A97313" w:rsidRPr="003F1A37" w:rsidRDefault="00B4317C" w:rsidP="00A351CF">
            <w:pPr>
              <w:spacing w:line="420" w:lineRule="exact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F1A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□学习类 □</w:t>
            </w:r>
            <w:r w:rsidR="00B85743" w:rsidRPr="003F1A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文艺</w:t>
            </w:r>
            <w:r w:rsidRPr="003F1A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类 □体育类 □技能类    </w:t>
            </w:r>
          </w:p>
          <w:p w:rsidR="00A97313" w:rsidRPr="003F1A37" w:rsidRDefault="00A97313" w:rsidP="00A351CF">
            <w:pPr>
              <w:spacing w:line="420" w:lineRule="exact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7313" w:rsidRPr="003F1A37" w:rsidTr="003F1A37">
        <w:trPr>
          <w:cantSplit/>
          <w:trHeight w:val="2397"/>
        </w:trPr>
        <w:tc>
          <w:tcPr>
            <w:tcW w:w="695" w:type="dxa"/>
            <w:textDirection w:val="tbRlV"/>
            <w:vAlign w:val="center"/>
          </w:tcPr>
          <w:p w:rsidR="00A97313" w:rsidRPr="003F1A37" w:rsidRDefault="00B431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882" w:type="dxa"/>
            <w:gridSpan w:val="5"/>
            <w:tcBorders>
              <w:bottom w:val="single" w:sz="4" w:space="0" w:color="auto"/>
            </w:tcBorders>
            <w:vAlign w:val="center"/>
          </w:tcPr>
          <w:p w:rsidR="00A97313" w:rsidRPr="003F1A37" w:rsidRDefault="00A97313" w:rsidP="00A351CF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7313" w:rsidRPr="003F1A37" w:rsidTr="003F1A37">
        <w:trPr>
          <w:cantSplit/>
          <w:trHeight w:val="5677"/>
        </w:trPr>
        <w:tc>
          <w:tcPr>
            <w:tcW w:w="695" w:type="dxa"/>
            <w:textDirection w:val="tbRlV"/>
            <w:vAlign w:val="center"/>
          </w:tcPr>
          <w:p w:rsidR="00A97313" w:rsidRPr="003F1A37" w:rsidRDefault="00B431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1A37">
              <w:rPr>
                <w:rFonts w:asciiTheme="minorEastAsia" w:eastAsiaTheme="minorEastAsia" w:hAnsiTheme="minorEastAsia" w:hint="eastAsia"/>
                <w:sz w:val="24"/>
              </w:rPr>
              <w:t>主要事迹（可附页）</w:t>
            </w:r>
          </w:p>
        </w:tc>
        <w:tc>
          <w:tcPr>
            <w:tcW w:w="7882" w:type="dxa"/>
            <w:gridSpan w:val="5"/>
            <w:tcBorders>
              <w:bottom w:val="single" w:sz="4" w:space="0" w:color="auto"/>
            </w:tcBorders>
            <w:vAlign w:val="center"/>
          </w:tcPr>
          <w:p w:rsidR="00A97313" w:rsidRPr="003F1A37" w:rsidRDefault="00A97313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4317C" w:rsidRPr="003F1A37" w:rsidRDefault="00B4317C" w:rsidP="003F1A37">
      <w:pPr>
        <w:widowControl/>
        <w:spacing w:before="81" w:after="81" w:line="360" w:lineRule="auto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F1A37">
        <w:rPr>
          <w:rFonts w:asciiTheme="minorEastAsia" w:eastAsiaTheme="minorEastAsia" w:hAnsiTheme="minorEastAsia" w:cs="宋体" w:hint="eastAsia"/>
          <w:kern w:val="0"/>
          <w:szCs w:val="21"/>
        </w:rPr>
        <w:t>填表说明： 1、获得校级及以上奖励需提供获奖证书复印件，原件待查；2、</w:t>
      </w:r>
      <w:r w:rsidR="003F1A37" w:rsidRPr="003F1A37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Pr="003F1A37">
        <w:rPr>
          <w:rFonts w:asciiTheme="minorEastAsia" w:eastAsiaTheme="minorEastAsia" w:hAnsiTheme="minorEastAsia" w:cs="宋体" w:hint="eastAsia"/>
          <w:kern w:val="0"/>
          <w:szCs w:val="21"/>
        </w:rPr>
        <w:t>“主要事迹”</w:t>
      </w:r>
      <w:r w:rsidR="003F1A37">
        <w:rPr>
          <w:rFonts w:asciiTheme="minorEastAsia" w:eastAsiaTheme="minorEastAsia" w:hAnsiTheme="minorEastAsia" w:cs="宋体" w:hint="eastAsia"/>
          <w:kern w:val="0"/>
          <w:szCs w:val="21"/>
        </w:rPr>
        <w:t>1000</w:t>
      </w:r>
      <w:r w:rsidRPr="003F1A37">
        <w:rPr>
          <w:rFonts w:asciiTheme="minorEastAsia" w:eastAsiaTheme="minorEastAsia" w:hAnsiTheme="minorEastAsia" w:cs="宋体" w:hint="eastAsia"/>
          <w:kern w:val="0"/>
          <w:szCs w:val="21"/>
        </w:rPr>
        <w:t>字</w:t>
      </w:r>
      <w:r w:rsidR="003F1A37">
        <w:rPr>
          <w:rFonts w:asciiTheme="minorEastAsia" w:eastAsiaTheme="minorEastAsia" w:hAnsiTheme="minorEastAsia" w:cs="宋体" w:hint="eastAsia"/>
          <w:kern w:val="0"/>
          <w:szCs w:val="21"/>
        </w:rPr>
        <w:t>左右</w:t>
      </w:r>
      <w:r w:rsidRPr="003F1A37">
        <w:rPr>
          <w:rFonts w:asciiTheme="minorEastAsia" w:eastAsiaTheme="minorEastAsia" w:hAnsiTheme="minorEastAsia" w:cs="宋体" w:hint="eastAsia"/>
          <w:kern w:val="0"/>
          <w:szCs w:val="21"/>
        </w:rPr>
        <w:t>（另付300</w:t>
      </w:r>
      <w:r w:rsidR="003F1A37">
        <w:rPr>
          <w:rFonts w:asciiTheme="minorEastAsia" w:eastAsiaTheme="minorEastAsia" w:hAnsiTheme="minorEastAsia" w:cs="宋体" w:hint="eastAsia"/>
          <w:kern w:val="0"/>
          <w:szCs w:val="21"/>
        </w:rPr>
        <w:t>字个人简单介绍）。</w:t>
      </w:r>
    </w:p>
    <w:sectPr w:rsidR="00B4317C" w:rsidRPr="003F1A37" w:rsidSect="003F1A37">
      <w:pgSz w:w="11906" w:h="16838"/>
      <w:pgMar w:top="1276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7C" w:rsidRDefault="00B4317C" w:rsidP="00C568D2">
      <w:r>
        <w:separator/>
      </w:r>
    </w:p>
  </w:endnote>
  <w:endnote w:type="continuationSeparator" w:id="0">
    <w:p w:rsidR="00B4317C" w:rsidRDefault="00B4317C" w:rsidP="00C5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7C" w:rsidRDefault="00B4317C" w:rsidP="00C568D2">
      <w:r>
        <w:separator/>
      </w:r>
    </w:p>
  </w:footnote>
  <w:footnote w:type="continuationSeparator" w:id="0">
    <w:p w:rsidR="00B4317C" w:rsidRDefault="00B4317C" w:rsidP="00C5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、"/>
      <w:lvlJc w:val="left"/>
    </w:lvl>
  </w:abstractNum>
  <w:abstractNum w:abstractNumId="4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5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</w:lvl>
  </w:abstractNum>
  <w:abstractNum w:abstractNumId="6">
    <w:nsid w:val="00000014"/>
    <w:multiLevelType w:val="singleLevel"/>
    <w:tmpl w:val="00000014"/>
    <w:lvl w:ilvl="0">
      <w:start w:val="1"/>
      <w:numFmt w:val="decimal"/>
      <w:suff w:val="nothing"/>
      <w:lvlText w:val="%1、"/>
      <w:lvlJc w:val="left"/>
    </w:lvl>
  </w:abstractNum>
  <w:abstractNum w:abstractNumId="7">
    <w:nsid w:val="00000015"/>
    <w:multiLevelType w:val="singleLevel"/>
    <w:tmpl w:val="00000015"/>
    <w:lvl w:ilvl="0">
      <w:start w:val="1"/>
      <w:numFmt w:val="decimal"/>
      <w:suff w:val="nothing"/>
      <w:lvlText w:val="%1、"/>
      <w:lvlJc w:val="left"/>
    </w:lvl>
  </w:abstractNum>
  <w:abstractNum w:abstractNumId="8">
    <w:nsid w:val="527DA5E8"/>
    <w:multiLevelType w:val="singleLevel"/>
    <w:tmpl w:val="527DA5E8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27DA7E7"/>
    <w:multiLevelType w:val="singleLevel"/>
    <w:tmpl w:val="527DA7E7"/>
    <w:lvl w:ilvl="0">
      <w:start w:val="3"/>
      <w:numFmt w:val="chineseCounting"/>
      <w:suff w:val="nothing"/>
      <w:lvlText w:val="%1、"/>
      <w:lvlJc w:val="left"/>
    </w:lvl>
  </w:abstractNum>
  <w:abstractNum w:abstractNumId="10">
    <w:nsid w:val="527ED7EF"/>
    <w:multiLevelType w:val="singleLevel"/>
    <w:tmpl w:val="527ED7EF"/>
    <w:lvl w:ilvl="0">
      <w:start w:val="1"/>
      <w:numFmt w:val="decimal"/>
      <w:suff w:val="nothing"/>
      <w:lvlText w:val="%1、"/>
      <w:lvlJc w:val="left"/>
    </w:lvl>
  </w:abstractNum>
  <w:abstractNum w:abstractNumId="11">
    <w:nsid w:val="527EDB51"/>
    <w:multiLevelType w:val="singleLevel"/>
    <w:tmpl w:val="527EDB51"/>
    <w:lvl w:ilvl="0">
      <w:start w:val="1"/>
      <w:numFmt w:val="decimal"/>
      <w:suff w:val="nothing"/>
      <w:lvlText w:val="%1、"/>
      <w:lvlJc w:val="left"/>
    </w:lvl>
  </w:abstractNum>
  <w:abstractNum w:abstractNumId="12">
    <w:nsid w:val="527EDF64"/>
    <w:multiLevelType w:val="singleLevel"/>
    <w:tmpl w:val="527EDF64"/>
    <w:lvl w:ilvl="0">
      <w:start w:val="1"/>
      <w:numFmt w:val="decimal"/>
      <w:suff w:val="nothing"/>
      <w:lvlText w:val="%1、"/>
      <w:lvlJc w:val="left"/>
    </w:lvl>
  </w:abstractNum>
  <w:abstractNum w:abstractNumId="13">
    <w:nsid w:val="527EE2B4"/>
    <w:multiLevelType w:val="singleLevel"/>
    <w:tmpl w:val="527EE2B4"/>
    <w:lvl w:ilvl="0">
      <w:start w:val="1"/>
      <w:numFmt w:val="decimal"/>
      <w:suff w:val="nothing"/>
      <w:lvlText w:val="%1、"/>
      <w:lvlJc w:val="left"/>
    </w:lvl>
  </w:abstractNum>
  <w:abstractNum w:abstractNumId="14">
    <w:nsid w:val="527F2BBB"/>
    <w:multiLevelType w:val="singleLevel"/>
    <w:tmpl w:val="527F2BBB"/>
    <w:lvl w:ilvl="0">
      <w:start w:val="1"/>
      <w:numFmt w:val="decimal"/>
      <w:suff w:val="nothing"/>
      <w:lvlText w:val="%1、"/>
      <w:lvlJc w:val="left"/>
    </w:lvl>
  </w:abstractNum>
  <w:abstractNum w:abstractNumId="15">
    <w:nsid w:val="527F2E39"/>
    <w:multiLevelType w:val="singleLevel"/>
    <w:tmpl w:val="527F2E39"/>
    <w:lvl w:ilvl="0">
      <w:start w:val="3"/>
      <w:numFmt w:val="decimal"/>
      <w:suff w:val="nothing"/>
      <w:lvlText w:val="%1、"/>
      <w:lvlJc w:val="left"/>
    </w:lvl>
  </w:abstractNum>
  <w:abstractNum w:abstractNumId="16">
    <w:nsid w:val="527F41B7"/>
    <w:multiLevelType w:val="singleLevel"/>
    <w:tmpl w:val="527F41B7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27F4EF8"/>
    <w:multiLevelType w:val="singleLevel"/>
    <w:tmpl w:val="527F4EF8"/>
    <w:lvl w:ilvl="0">
      <w:start w:val="12"/>
      <w:numFmt w:val="chineseCounting"/>
      <w:suff w:val="nothing"/>
      <w:lvlText w:val="%1、"/>
      <w:lvlJc w:val="left"/>
    </w:lvl>
  </w:abstractNum>
  <w:abstractNum w:abstractNumId="18">
    <w:nsid w:val="5284DCBB"/>
    <w:multiLevelType w:val="singleLevel"/>
    <w:tmpl w:val="5284DCBB"/>
    <w:lvl w:ilvl="0">
      <w:start w:val="9"/>
      <w:numFmt w:val="chineseCounting"/>
      <w:suff w:val="nothing"/>
      <w:lvlText w:val="%1、"/>
      <w:lvlJc w:val="left"/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8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5"/>
  </w:num>
  <w:num w:numId="16">
    <w:abstractNumId w:val="12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F1A37"/>
    <w:rsid w:val="00A351CF"/>
    <w:rsid w:val="00A97313"/>
    <w:rsid w:val="00AE2CE6"/>
    <w:rsid w:val="00B4317C"/>
    <w:rsid w:val="00B85743"/>
    <w:rsid w:val="00C568D2"/>
    <w:rsid w:val="00DB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97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973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313"/>
    <w:rPr>
      <w:color w:val="0000FF"/>
      <w:u w:val="single"/>
    </w:rPr>
  </w:style>
  <w:style w:type="character" w:customStyle="1" w:styleId="2Char">
    <w:name w:val="目录 2 Char"/>
    <w:link w:val="2"/>
    <w:rsid w:val="00A97313"/>
    <w:rPr>
      <w:rFonts w:ascii="Calibri" w:eastAsia="宋体" w:hAnsi="Calibri"/>
      <w:sz w:val="22"/>
      <w:szCs w:val="22"/>
      <w:lang w:val="en-US" w:eastAsia="zh-CN" w:bidi="ar-SA"/>
    </w:rPr>
  </w:style>
  <w:style w:type="paragraph" w:styleId="2">
    <w:name w:val="toc 2"/>
    <w:basedOn w:val="a"/>
    <w:next w:val="a"/>
    <w:link w:val="2Char"/>
    <w:rsid w:val="00A97313"/>
    <w:pPr>
      <w:widowControl/>
      <w:tabs>
        <w:tab w:val="left" w:pos="0"/>
        <w:tab w:val="left" w:pos="851"/>
        <w:tab w:val="left" w:pos="1050"/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rsid w:val="00A97313"/>
    <w:pPr>
      <w:widowControl/>
      <w:tabs>
        <w:tab w:val="left" w:pos="180"/>
        <w:tab w:val="left" w:pos="851"/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rsid w:val="00A973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A973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">
    <w:name w:val="TOC Heading"/>
    <w:basedOn w:val="1"/>
    <w:next w:val="a"/>
    <w:qFormat/>
    <w:rsid w:val="00A9731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Balloon Text"/>
    <w:basedOn w:val="a"/>
    <w:link w:val="Char"/>
    <w:rsid w:val="00C568D2"/>
    <w:rPr>
      <w:sz w:val="18"/>
      <w:szCs w:val="18"/>
    </w:rPr>
  </w:style>
  <w:style w:type="character" w:customStyle="1" w:styleId="Char">
    <w:name w:val="批注框文本 Char"/>
    <w:basedOn w:val="a0"/>
    <w:link w:val="a6"/>
    <w:rsid w:val="00C568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6445-4377-41C1-AB39-AA8A699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“创新先锋榜”人物评选</dc:title>
  <dc:creator>User</dc:creator>
  <cp:lastModifiedBy>朱志惠</cp:lastModifiedBy>
  <cp:revision>2</cp:revision>
  <dcterms:created xsi:type="dcterms:W3CDTF">2014-04-23T09:40:00Z</dcterms:created>
  <dcterms:modified xsi:type="dcterms:W3CDTF">2014-04-23T09:40:00Z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